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A50C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4F9F9121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78F7BAD" w14:textId="77777777"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14:paraId="168869C7" w14:textId="77777777"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14:paraId="0A4EA72D" w14:textId="77777777"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14:paraId="06701F73" w14:textId="77777777"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C51E89" w:rsidRPr="00C51E89">
        <w:rPr>
          <w:rFonts w:asciiTheme="minorHAnsi" w:eastAsia="Arial" w:hAnsiTheme="minorHAnsi"/>
          <w:bCs/>
        </w:rPr>
        <w:t>(DZ. U. Z 2019 R. POZ. 688)</w:t>
      </w:r>
    </w:p>
    <w:p w14:paraId="167337CD" w14:textId="77777777"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14:paraId="5D306FB7" w14:textId="77777777"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263A9AD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1522DE0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8B6BE12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5A68E42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1AC4C05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9ED580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57A47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A4E5169" w14:textId="77777777"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14:paraId="6996089A" w14:textId="77777777"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3BD4E585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7175F688" w14:textId="77777777"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82CC85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57FA9BB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1D9F3B2F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0AE422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137A608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90E2984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F5B7A95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8D4D515" w14:textId="77777777"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77FF6483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1BBFE649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88C8E6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BF23931" w14:textId="77777777"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51088A6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88FC698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EC2810C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6DD7C4F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9F6991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45C28FB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E9CD0F1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12EC323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FB1D3D4" w14:textId="77777777"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4183A0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07688A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E65BA1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FA130D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5DB873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1DE298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0A4FC386" w14:textId="77777777"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10CA719" w14:textId="77777777"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4D73457E" w14:textId="77777777"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744837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A3DE3B0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354CCE1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49B977C3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A74611E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DBEA386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5942D8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0A3C32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582759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8E664E5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18C12C3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541F" w14:textId="77777777"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79E034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9318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EFA170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11157C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72210B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6A8B84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775611" w14:textId="77777777"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2DA19E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4EFCC607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0B84" w14:textId="77777777"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2AF68944" w14:textId="77777777"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4724F9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245C997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5397E5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F7179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4FD45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690FB93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30FE93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B579EB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0639284" w14:textId="77777777"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F8C32C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64341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2E5C25" w14:textId="77777777"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091EDD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95DB78E" w14:textId="77777777"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FDB1B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B71EF4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CF4AA11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D280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C64F32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CFEC0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E9E23A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B95F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44F0B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330A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94AD0E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984EF0" w14:textId="77777777"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EB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87605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811D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076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AD50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48281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63DB8B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08E4FDA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4DFF1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E6FF15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789CFA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CEFEC9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5570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F82AC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28D73C6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9F5337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CB276E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937D726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594E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E6D984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72D57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1324C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65BF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07C22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58979C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0AD2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8D00C1B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6D5E92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D1DD0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1A5002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D583C0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356DA7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59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45D0D1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0CB8657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AED9BC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7E4251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2DE2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1C8B3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D53E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B7EC8A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02B49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7414D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F0FA2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28B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EFE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DD9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50E81E9A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9E532E5" w14:textId="77777777"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8DE4ED0" w14:textId="77777777"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14:paraId="13825051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094FE33C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58CD23ED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707095">
              <w:rPr>
                <w:rFonts w:ascii="Calibri" w:hAnsi="Calibri" w:cs="Calibri"/>
                <w:iCs/>
                <w:sz w:val="20"/>
              </w:rPr>
              <w:lastRenderedPageBreak/>
              <w:t>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3C64B70B" w14:textId="77777777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73EADC2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40D8936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6558E98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B4C3CF9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6CC21E8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03D8816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39AA6C8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EFD2AFC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166E7B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3D3BC48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CEAF277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2467A45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7ECEE57A" w14:textId="77777777"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01728F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4CD9A22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E9EE7DD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131D723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2765FC66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38C527F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9458ACA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BEA0E7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D38C907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6850037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89543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E90944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B95E6C6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0C3187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78F5616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0E692A9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E6A45D1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40B5C7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A8A657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A645036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6625B9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AC1F89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E054D07" w14:textId="77777777"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C68C0D0" w14:textId="77777777"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79B9B909" w14:textId="77777777"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6E455DC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876D" w14:textId="77777777"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7B362DC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BD0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6682CB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B48A01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1EFD56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E9B631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FF497E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6A1C392D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3D9B" w14:textId="77777777"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06DF261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5354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EBB182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058298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6FEE2B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109F4C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BBD884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F85671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61919C5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BFE89EA" w14:textId="77777777"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0EFD8657" w14:textId="77777777"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B38A281" w14:textId="77777777" w:rsidTr="00707095">
        <w:tc>
          <w:tcPr>
            <w:tcW w:w="5000" w:type="pct"/>
            <w:gridSpan w:val="9"/>
            <w:shd w:val="clear" w:color="auto" w:fill="DDD9C3"/>
            <w:vAlign w:val="center"/>
          </w:tcPr>
          <w:p w14:paraId="2F177127" w14:textId="77777777"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15CABD4" w14:textId="77777777"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1139C9FF" w14:textId="77777777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14:paraId="56BF1B6F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7C8C52BA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2E4EAEDF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14:paraId="1B9759E3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186007C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716F426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06A118A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6D3B2650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5FB816CA" w14:textId="77777777" w:rsidTr="00707095">
        <w:tc>
          <w:tcPr>
            <w:tcW w:w="484" w:type="pct"/>
            <w:vMerge/>
            <w:shd w:val="clear" w:color="auto" w:fill="DDD9C3"/>
            <w:vAlign w:val="center"/>
          </w:tcPr>
          <w:p w14:paraId="7106E3B8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305B10D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30A2D46A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71BBB01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485F2411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04F7858F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26CB6936" w14:textId="77777777"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6490012D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0389FCE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E5271E4" w14:textId="77777777" w:rsidTr="00707095">
        <w:tc>
          <w:tcPr>
            <w:tcW w:w="484" w:type="pct"/>
            <w:shd w:val="clear" w:color="auto" w:fill="DDD9C3"/>
          </w:tcPr>
          <w:p w14:paraId="344F1A4D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59B0CA6C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14FDECD" w14:textId="77777777" w:rsidTr="00707095">
        <w:tc>
          <w:tcPr>
            <w:tcW w:w="484" w:type="pct"/>
            <w:shd w:val="clear" w:color="auto" w:fill="auto"/>
          </w:tcPr>
          <w:p w14:paraId="6BE81DC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42CC49E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323C8D5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808368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E218C2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80B62B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D7653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D53D61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449E12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36FB8BB" w14:textId="77777777" w:rsidTr="00707095">
        <w:tc>
          <w:tcPr>
            <w:tcW w:w="484" w:type="pct"/>
            <w:shd w:val="clear" w:color="auto" w:fill="auto"/>
          </w:tcPr>
          <w:p w14:paraId="302330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5106545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ADD652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A7EEF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2C5225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FC345C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15821B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D12DF3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80B455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80B8111" w14:textId="77777777" w:rsidTr="00707095">
        <w:tc>
          <w:tcPr>
            <w:tcW w:w="484" w:type="pct"/>
            <w:shd w:val="clear" w:color="auto" w:fill="auto"/>
          </w:tcPr>
          <w:p w14:paraId="100E922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1A09F98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0BB6603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E963CA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4A2AE1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FFE4C5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9C3ECE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C64AD2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D5319A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B94BE79" w14:textId="77777777" w:rsidTr="00707095">
        <w:tc>
          <w:tcPr>
            <w:tcW w:w="484" w:type="pct"/>
            <w:shd w:val="clear" w:color="auto" w:fill="auto"/>
          </w:tcPr>
          <w:p w14:paraId="7C6356DE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0A087FD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031DBC1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6C690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A99FBA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057991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B9A0C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FD428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92FD89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BFC7691" w14:textId="77777777" w:rsidTr="00707095">
        <w:tc>
          <w:tcPr>
            <w:tcW w:w="484" w:type="pct"/>
            <w:shd w:val="clear" w:color="auto" w:fill="auto"/>
          </w:tcPr>
          <w:p w14:paraId="345BE27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440C36D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23A0ABC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5E9AFD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10B320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58A2FF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15F349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C71ED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9A8CE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4A15B54" w14:textId="77777777" w:rsidTr="00707095">
        <w:tc>
          <w:tcPr>
            <w:tcW w:w="484" w:type="pct"/>
            <w:shd w:val="clear" w:color="auto" w:fill="auto"/>
          </w:tcPr>
          <w:p w14:paraId="0F5D56F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0ADD333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6302B2C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9904D8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FFC50A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DAFBBB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9C11E2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0AF249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A1AE3C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8B9D6AA" w14:textId="77777777" w:rsidTr="00707095">
        <w:tc>
          <w:tcPr>
            <w:tcW w:w="484" w:type="pct"/>
            <w:shd w:val="clear" w:color="auto" w:fill="auto"/>
          </w:tcPr>
          <w:p w14:paraId="2D39800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11F1769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75E735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D7BA23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B0A77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B92EA5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E3573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394834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37CE06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1BCE269" w14:textId="77777777" w:rsidTr="00707095">
        <w:tc>
          <w:tcPr>
            <w:tcW w:w="484" w:type="pct"/>
            <w:shd w:val="clear" w:color="auto" w:fill="auto"/>
          </w:tcPr>
          <w:p w14:paraId="4C6D0C47" w14:textId="77777777"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0E7CD57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614F4C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CFEDD3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878806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1E30D4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81C53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377E09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8EEF1B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B7337B3" w14:textId="77777777" w:rsidTr="00707095">
        <w:tc>
          <w:tcPr>
            <w:tcW w:w="484" w:type="pct"/>
            <w:shd w:val="clear" w:color="auto" w:fill="auto"/>
          </w:tcPr>
          <w:p w14:paraId="3646AE9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50A38AA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2D0BE9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D1597A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068636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FBAFA1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318B4E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5E199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ADAEAE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ED0BFFA" w14:textId="77777777" w:rsidTr="00707095">
        <w:tc>
          <w:tcPr>
            <w:tcW w:w="484" w:type="pct"/>
            <w:shd w:val="clear" w:color="auto" w:fill="auto"/>
          </w:tcPr>
          <w:p w14:paraId="6E2CB14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439AF10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2A1D5E6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3BB6C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83DAD7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13353B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920606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A1E90E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1AAC19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C44F875" w14:textId="77777777" w:rsidTr="00707095">
        <w:tc>
          <w:tcPr>
            <w:tcW w:w="484" w:type="pct"/>
            <w:shd w:val="clear" w:color="auto" w:fill="auto"/>
          </w:tcPr>
          <w:p w14:paraId="1961ADA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5350366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7444A5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1E3B5A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7BDAD2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2A87BF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4A7D76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5FF076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3CCA0E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99270F0" w14:textId="77777777" w:rsidTr="00707095">
        <w:tc>
          <w:tcPr>
            <w:tcW w:w="484" w:type="pct"/>
            <w:shd w:val="clear" w:color="auto" w:fill="auto"/>
          </w:tcPr>
          <w:p w14:paraId="7CFC9218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007D8AA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B3CB3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2BA8F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A1EBDF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869AE1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948F65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F1F01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384D2A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7110B4E" w14:textId="77777777" w:rsidTr="00707095">
        <w:tc>
          <w:tcPr>
            <w:tcW w:w="2867" w:type="pct"/>
            <w:gridSpan w:val="5"/>
            <w:shd w:val="clear" w:color="auto" w:fill="DDD9C3"/>
          </w:tcPr>
          <w:p w14:paraId="02039556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5E84B8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49FDE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4270A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8C98C1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0EA4AB2A" w14:textId="77777777" w:rsidTr="00707095">
        <w:tc>
          <w:tcPr>
            <w:tcW w:w="484" w:type="pct"/>
            <w:shd w:val="clear" w:color="auto" w:fill="DDD9C3"/>
          </w:tcPr>
          <w:p w14:paraId="23EB6FDA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1A2EC0BC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FDE9DFB" w14:textId="77777777" w:rsidTr="00707095">
        <w:tc>
          <w:tcPr>
            <w:tcW w:w="484" w:type="pct"/>
            <w:shd w:val="clear" w:color="auto" w:fill="auto"/>
          </w:tcPr>
          <w:p w14:paraId="5E472CF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6B940CB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29B8A94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C43496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C65011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9E79A0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50E0EF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760C13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5E150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53B9B32" w14:textId="77777777" w:rsidTr="00707095">
        <w:tc>
          <w:tcPr>
            <w:tcW w:w="484" w:type="pct"/>
            <w:shd w:val="clear" w:color="auto" w:fill="auto"/>
          </w:tcPr>
          <w:p w14:paraId="2A5F853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2D858EE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7C90A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69309B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1E84A2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770CB0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D2A7D4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213F4B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29EE81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F92D2AE" w14:textId="77777777" w:rsidTr="00707095">
        <w:tc>
          <w:tcPr>
            <w:tcW w:w="484" w:type="pct"/>
            <w:shd w:val="clear" w:color="auto" w:fill="auto"/>
          </w:tcPr>
          <w:p w14:paraId="7ABD8DE7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54F9C55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0D1550B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5C70ED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0923AE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4EBA5F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F4A9E9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CB3DB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AF7CD7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13111DA" w14:textId="77777777" w:rsidTr="00707095">
        <w:tc>
          <w:tcPr>
            <w:tcW w:w="2867" w:type="pct"/>
            <w:gridSpan w:val="5"/>
            <w:shd w:val="clear" w:color="auto" w:fill="DDD9C3"/>
          </w:tcPr>
          <w:p w14:paraId="7EA945BB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3EE5260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7F171C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4A79E5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D72339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6192436" w14:textId="77777777" w:rsidTr="00707095">
        <w:tc>
          <w:tcPr>
            <w:tcW w:w="2867" w:type="pct"/>
            <w:gridSpan w:val="5"/>
            <w:shd w:val="clear" w:color="auto" w:fill="DDD9C3"/>
          </w:tcPr>
          <w:p w14:paraId="2286994F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20B43F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DF97B0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6F15AD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437A74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7D8F0826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F591AF3" w14:textId="77777777" w:rsidTr="00707095">
        <w:tc>
          <w:tcPr>
            <w:tcW w:w="10632" w:type="dxa"/>
            <w:gridSpan w:val="4"/>
            <w:shd w:val="clear" w:color="auto" w:fill="DDD9C3"/>
          </w:tcPr>
          <w:p w14:paraId="7338A684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43093D33" w14:textId="77777777" w:rsidTr="00707095">
        <w:tc>
          <w:tcPr>
            <w:tcW w:w="567" w:type="dxa"/>
            <w:shd w:val="clear" w:color="auto" w:fill="DDD9C3"/>
          </w:tcPr>
          <w:p w14:paraId="786BC5FF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5997D32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308C6166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148164EB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4ECC7FB3" w14:textId="77777777" w:rsidTr="00707095">
        <w:tc>
          <w:tcPr>
            <w:tcW w:w="567" w:type="dxa"/>
            <w:shd w:val="clear" w:color="auto" w:fill="DDD9C3"/>
          </w:tcPr>
          <w:p w14:paraId="547D9F5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725700A8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0EC1196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0F76AE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29B0C6F6" w14:textId="77777777" w:rsidTr="00707095">
        <w:tc>
          <w:tcPr>
            <w:tcW w:w="567" w:type="dxa"/>
            <w:shd w:val="clear" w:color="auto" w:fill="DDD9C3"/>
          </w:tcPr>
          <w:p w14:paraId="164BCBD3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74D7104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7999521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EED01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8FCEF5A" w14:textId="77777777" w:rsidTr="00707095">
        <w:tc>
          <w:tcPr>
            <w:tcW w:w="567" w:type="dxa"/>
            <w:shd w:val="clear" w:color="auto" w:fill="DDD9C3"/>
          </w:tcPr>
          <w:p w14:paraId="7DCD9A5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53A6E6AD" w14:textId="77777777"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44EC6A6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BB501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5D5B3C5" w14:textId="77777777" w:rsidTr="00707095">
        <w:tc>
          <w:tcPr>
            <w:tcW w:w="567" w:type="dxa"/>
            <w:shd w:val="clear" w:color="auto" w:fill="DDD9C3"/>
          </w:tcPr>
          <w:p w14:paraId="1A773DD8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6B8C3B8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7DD5268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534CE2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3BEA385" w14:textId="77777777" w:rsidTr="00707095">
        <w:tc>
          <w:tcPr>
            <w:tcW w:w="567" w:type="dxa"/>
            <w:shd w:val="clear" w:color="auto" w:fill="DDD9C3"/>
          </w:tcPr>
          <w:p w14:paraId="725E3AF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2408407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6B9DD418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0DE85C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586CB160" w14:textId="77777777" w:rsidTr="00707095">
        <w:tc>
          <w:tcPr>
            <w:tcW w:w="567" w:type="dxa"/>
            <w:shd w:val="clear" w:color="auto" w:fill="DDD9C3"/>
          </w:tcPr>
          <w:p w14:paraId="1393EDB3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2D12B15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412A0AC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4EB782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5CDDA7D5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4B8D109B" w14:textId="77777777" w:rsidTr="00707095">
        <w:tc>
          <w:tcPr>
            <w:tcW w:w="10632" w:type="dxa"/>
            <w:gridSpan w:val="6"/>
            <w:shd w:val="clear" w:color="auto" w:fill="DDD9C3"/>
          </w:tcPr>
          <w:p w14:paraId="3E7C8F2A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405C914" w14:textId="77777777" w:rsidTr="00707095">
        <w:tc>
          <w:tcPr>
            <w:tcW w:w="567" w:type="dxa"/>
            <w:shd w:val="clear" w:color="auto" w:fill="DDD9C3"/>
            <w:vAlign w:val="center"/>
          </w:tcPr>
          <w:p w14:paraId="7DC2D5AF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368C9070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498DE7E3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703AD066" w14:textId="77777777" w:rsidTr="00707095">
        <w:tc>
          <w:tcPr>
            <w:tcW w:w="4966" w:type="dxa"/>
            <w:gridSpan w:val="2"/>
            <w:shd w:val="clear" w:color="auto" w:fill="auto"/>
          </w:tcPr>
          <w:p w14:paraId="4CFFE76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105CF372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58F42984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29E98346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7E5DD17E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0C5BE6AC" w14:textId="77777777" w:rsidTr="00707095">
        <w:tc>
          <w:tcPr>
            <w:tcW w:w="567" w:type="dxa"/>
            <w:shd w:val="clear" w:color="auto" w:fill="DDD9C3"/>
          </w:tcPr>
          <w:p w14:paraId="1B59BC3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5C953CE6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644E3DF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ACE51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BDE209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95FEC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3D52EF5" w14:textId="77777777" w:rsidTr="00707095">
        <w:tc>
          <w:tcPr>
            <w:tcW w:w="567" w:type="dxa"/>
            <w:shd w:val="clear" w:color="auto" w:fill="DDD9C3"/>
          </w:tcPr>
          <w:p w14:paraId="3CAD07D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55117A4C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1A8D973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EFF30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4A19C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CC75E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897F0F8" w14:textId="77777777" w:rsidTr="00707095">
        <w:trPr>
          <w:trHeight w:val="199"/>
        </w:trPr>
        <w:tc>
          <w:tcPr>
            <w:tcW w:w="567" w:type="dxa"/>
            <w:shd w:val="clear" w:color="auto" w:fill="DDD9C3"/>
          </w:tcPr>
          <w:p w14:paraId="047764B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73608A89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59AFAED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D35EB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E5B94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0172A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E4314D4" w14:textId="77777777" w:rsidTr="00707095">
        <w:tc>
          <w:tcPr>
            <w:tcW w:w="567" w:type="dxa"/>
            <w:shd w:val="clear" w:color="auto" w:fill="auto"/>
          </w:tcPr>
          <w:p w14:paraId="0804297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22B6BB9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5747DDD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161AE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A12162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2E8F67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FD356DC" w14:textId="77777777" w:rsidTr="00707095">
        <w:tc>
          <w:tcPr>
            <w:tcW w:w="4966" w:type="dxa"/>
            <w:gridSpan w:val="2"/>
            <w:shd w:val="clear" w:color="auto" w:fill="DDD9C3"/>
          </w:tcPr>
          <w:p w14:paraId="6E8309A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3416BA5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6F67D2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92B54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5C23B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09B809EC" w14:textId="77777777"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4614799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5304A082" w14:textId="77777777"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2E9862F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72AA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AD1E2FD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0FDC7DF" w14:textId="77777777"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9DE82E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A08E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951524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58F0B4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16EF13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50609C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6E971D35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3648609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1AEF8F2" w14:textId="77777777"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00911F34" w14:textId="77777777"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5A66C5B6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14:paraId="33BBBD5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45ACECD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6ABC6A68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94B131D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302918A0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33A28AD7" w14:textId="77777777"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7DB53657" w14:textId="77777777"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BF29873" w14:textId="77777777"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14CF3C89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6D52158E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0111D4DD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41FC188" w14:textId="77777777"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71504E6E" w14:textId="77777777"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30DDB701" w14:textId="77777777"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14:paraId="44C265EC" w14:textId="77777777"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7025" w14:textId="77777777" w:rsidR="00EC7B92" w:rsidRDefault="00EC7B92">
      <w:r>
        <w:separator/>
      </w:r>
    </w:p>
  </w:endnote>
  <w:endnote w:type="continuationSeparator" w:id="0">
    <w:p w14:paraId="0782090C" w14:textId="77777777" w:rsidR="00EC7B92" w:rsidRDefault="00EC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7D8D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AD92" w14:textId="77777777" w:rsidR="00B32294" w:rsidRDefault="005E350D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="00B32294"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297AB3">
      <w:rPr>
        <w:rFonts w:ascii="Calibri" w:hAnsi="Calibri" w:cs="Calibri"/>
        <w:noProof/>
        <w:sz w:val="22"/>
        <w:szCs w:val="22"/>
      </w:rPr>
      <w:t>1</w:t>
    </w:r>
    <w:r w:rsidRPr="00707095">
      <w:rPr>
        <w:rFonts w:ascii="Calibri" w:hAnsi="Calibri" w:cs="Calibri"/>
        <w:sz w:val="22"/>
        <w:szCs w:val="22"/>
      </w:rPr>
      <w:fldChar w:fldCharType="end"/>
    </w:r>
  </w:p>
  <w:p w14:paraId="41288F4F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3EE2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04A" w14:textId="77777777" w:rsidR="00EC7B92" w:rsidRDefault="00EC7B92">
      <w:r>
        <w:separator/>
      </w:r>
    </w:p>
  </w:footnote>
  <w:footnote w:type="continuationSeparator" w:id="0">
    <w:p w14:paraId="716D4A1A" w14:textId="77777777" w:rsidR="00EC7B92" w:rsidRDefault="00EC7B92">
      <w:r>
        <w:continuationSeparator/>
      </w:r>
    </w:p>
  </w:footnote>
  <w:footnote w:id="1">
    <w:p w14:paraId="2B375D56" w14:textId="77777777"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047BAC" w14:textId="77777777"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5091746" w14:textId="77777777"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78CED58F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14:paraId="31E3B5FA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7C9085F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4652E21A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D508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8559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8A34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AB3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5A7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50D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59C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9F7ED0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4E66EB"/>
  <w15:docId w15:val="{805FA40E-375C-4825-A7B7-A7E47C42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1EC8-893F-4BAF-A0B3-2478302D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1</TotalTime>
  <Pages>5</Pages>
  <Words>960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Hamkało</cp:lastModifiedBy>
  <cp:revision>2</cp:revision>
  <cp:lastPrinted>2018-10-01T07:37:00Z</cp:lastPrinted>
  <dcterms:created xsi:type="dcterms:W3CDTF">2022-02-07T11:57:00Z</dcterms:created>
  <dcterms:modified xsi:type="dcterms:W3CDTF">2022-02-07T11:57:00Z</dcterms:modified>
</cp:coreProperties>
</file>